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4D31" w14:textId="77777777" w:rsidR="00302734" w:rsidRPr="000366DA" w:rsidRDefault="00302734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  <w:r w:rsidRPr="000366DA">
        <w:rPr>
          <w:rFonts w:ascii="AppleSystemUIFont" w:hAnsi="AppleSystemUIFont" w:cs="AppleSystemUIFont"/>
          <w:color w:val="000000" w:themeColor="text1"/>
        </w:rPr>
        <w:t xml:space="preserve">What’s order of embryonic development? </w:t>
      </w:r>
    </w:p>
    <w:p w14:paraId="7C04323A" w14:textId="61412FC6" w:rsidR="00302734" w:rsidRPr="000366DA" w:rsidRDefault="00302734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1CD2B2C5" w14:textId="5A21025C" w:rsidR="000366DA" w:rsidRPr="000366DA" w:rsidRDefault="000366DA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3F64789C" w14:textId="77777777" w:rsidR="000366DA" w:rsidRPr="000366DA" w:rsidRDefault="000366DA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4700BDB0" w14:textId="0279E45B" w:rsidR="00302734" w:rsidRPr="000366DA" w:rsidRDefault="00302734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  <w:r w:rsidRPr="000366DA">
        <w:rPr>
          <w:rFonts w:ascii="AppleSystemUIFont" w:hAnsi="AppleSystemUIFont" w:cs="AppleSystemUIFont"/>
          <w:color w:val="000000" w:themeColor="text1"/>
        </w:rPr>
        <w:t xml:space="preserve">What has to happen for an embryo to continue growth? </w:t>
      </w:r>
    </w:p>
    <w:p w14:paraId="3BD5FE5E" w14:textId="0C73D5D0" w:rsidR="00302734" w:rsidRPr="000366DA" w:rsidRDefault="00302734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52DE3792" w14:textId="3206BFEB" w:rsidR="000366DA" w:rsidRPr="000366DA" w:rsidRDefault="000366DA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47FD7915" w14:textId="77777777" w:rsidR="000366DA" w:rsidRPr="000366DA" w:rsidRDefault="000366DA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</w:p>
    <w:p w14:paraId="36B8D874" w14:textId="731E7A8E" w:rsidR="00302734" w:rsidRPr="000366DA" w:rsidRDefault="00302734" w:rsidP="00302734">
      <w:pPr>
        <w:autoSpaceDE w:val="0"/>
        <w:autoSpaceDN w:val="0"/>
        <w:adjustRightInd w:val="0"/>
        <w:rPr>
          <w:rFonts w:ascii="AppleSystemUIFont" w:hAnsi="AppleSystemUIFont" w:cs="AppleSystemUIFont"/>
          <w:color w:val="000000" w:themeColor="text1"/>
        </w:rPr>
      </w:pPr>
      <w:r w:rsidRPr="000366DA">
        <w:rPr>
          <w:rFonts w:ascii="AppleSystemUIFont" w:hAnsi="AppleSystemUIFont" w:cs="AppleSystemUIFont"/>
          <w:color w:val="000000" w:themeColor="text1"/>
        </w:rPr>
        <w:t xml:space="preserve">What is the maternal recognition for cattle and sheep? </w:t>
      </w:r>
      <w:r w:rsidRPr="000366DA">
        <w:rPr>
          <w:rFonts w:ascii="AppleSystemUIFont" w:hAnsi="AppleSystemUIFont" w:cs="AppleSystemUIFont"/>
          <w:color w:val="000000" w:themeColor="text1"/>
        </w:rPr>
        <w:t>Pigs?</w:t>
      </w:r>
    </w:p>
    <w:p w14:paraId="0BFFFB94" w14:textId="621AE4E2" w:rsidR="00302734" w:rsidRPr="000366DA" w:rsidRDefault="00302734">
      <w:pPr>
        <w:rPr>
          <w:rFonts w:ascii="AppleSystemUIFont" w:hAnsi="AppleSystemUIFont" w:cs="AppleSystemUIFont"/>
          <w:color w:val="000000" w:themeColor="text1"/>
        </w:rPr>
      </w:pPr>
    </w:p>
    <w:p w14:paraId="3CCB8C2A" w14:textId="67CD0DD5" w:rsidR="000366DA" w:rsidRPr="000366DA" w:rsidRDefault="000366DA">
      <w:pPr>
        <w:rPr>
          <w:rFonts w:ascii="AppleSystemUIFont" w:hAnsi="AppleSystemUIFont" w:cs="AppleSystemUIFont"/>
          <w:color w:val="000000" w:themeColor="text1"/>
        </w:rPr>
      </w:pPr>
    </w:p>
    <w:p w14:paraId="409897C5" w14:textId="77777777" w:rsidR="000366DA" w:rsidRPr="000366DA" w:rsidRDefault="000366DA">
      <w:pPr>
        <w:rPr>
          <w:color w:val="000000" w:themeColor="text1"/>
        </w:rPr>
      </w:pPr>
    </w:p>
    <w:p w14:paraId="53C0E7CE" w14:textId="1C5F384F" w:rsidR="009D6D4D" w:rsidRPr="000366DA" w:rsidRDefault="00D27226">
      <w:pPr>
        <w:rPr>
          <w:color w:val="000000" w:themeColor="text1"/>
        </w:rPr>
      </w:pPr>
      <w:r w:rsidRPr="000366DA">
        <w:rPr>
          <w:color w:val="000000" w:themeColor="text1"/>
        </w:rPr>
        <w:t xml:space="preserve">What is gestation? </w:t>
      </w:r>
    </w:p>
    <w:p w14:paraId="271699E7" w14:textId="4FBBA4B6" w:rsidR="00D27226" w:rsidRPr="000366DA" w:rsidRDefault="00391BC7" w:rsidP="00D272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366DA">
        <w:rPr>
          <w:color w:val="000000" w:themeColor="text1"/>
        </w:rPr>
        <w:t>The act of carrying or being carried</w:t>
      </w:r>
    </w:p>
    <w:p w14:paraId="6CAAB60D" w14:textId="4457ECF2" w:rsidR="00391BC7" w:rsidRPr="000366DA" w:rsidRDefault="00391BC7" w:rsidP="00D272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366DA">
        <w:rPr>
          <w:color w:val="000000" w:themeColor="text1"/>
        </w:rPr>
        <w:t xml:space="preserve">Pregnancy </w:t>
      </w:r>
    </w:p>
    <w:p w14:paraId="7C29DFE5" w14:textId="4299CD21" w:rsidR="00391BC7" w:rsidRPr="000366DA" w:rsidRDefault="00391BC7" w:rsidP="00D272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366DA">
        <w:rPr>
          <w:color w:val="000000" w:themeColor="text1"/>
        </w:rPr>
        <w:t>Mothering ability</w:t>
      </w:r>
    </w:p>
    <w:p w14:paraId="215F3BC3" w14:textId="6207C2C6" w:rsidR="00391BC7" w:rsidRPr="000366DA" w:rsidRDefault="00391BC7" w:rsidP="00D272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366DA">
        <w:rPr>
          <w:color w:val="000000" w:themeColor="text1"/>
        </w:rPr>
        <w:t>A &amp; B are correct</w:t>
      </w:r>
    </w:p>
    <w:p w14:paraId="5EC7FEDE" w14:textId="058B10C9" w:rsidR="00391BC7" w:rsidRPr="000366DA" w:rsidRDefault="00391BC7" w:rsidP="00391BC7">
      <w:pPr>
        <w:rPr>
          <w:color w:val="000000" w:themeColor="text1"/>
        </w:rPr>
      </w:pPr>
    </w:p>
    <w:p w14:paraId="430F984E" w14:textId="7001B926" w:rsidR="00391BC7" w:rsidRPr="000366DA" w:rsidRDefault="00391BC7" w:rsidP="00391BC7">
      <w:pPr>
        <w:rPr>
          <w:color w:val="000000" w:themeColor="text1"/>
        </w:rPr>
      </w:pPr>
      <w:r w:rsidRPr="000366DA">
        <w:rPr>
          <w:color w:val="000000" w:themeColor="text1"/>
        </w:rPr>
        <w:t>What are the general portions of placentation?</w:t>
      </w:r>
    </w:p>
    <w:p w14:paraId="1A6F2170" w14:textId="39032FEB" w:rsidR="00391BC7" w:rsidRPr="000366DA" w:rsidRDefault="00391BC7" w:rsidP="00391BC7">
      <w:pPr>
        <w:rPr>
          <w:color w:val="000000" w:themeColor="text1"/>
        </w:rPr>
      </w:pPr>
    </w:p>
    <w:p w14:paraId="4A520B8F" w14:textId="489247D6" w:rsidR="000366DA" w:rsidRPr="000366DA" w:rsidRDefault="000366DA" w:rsidP="00391BC7">
      <w:pPr>
        <w:rPr>
          <w:color w:val="000000" w:themeColor="text1"/>
        </w:rPr>
      </w:pPr>
    </w:p>
    <w:p w14:paraId="2EDAC33F" w14:textId="77777777" w:rsidR="000366DA" w:rsidRPr="000366DA" w:rsidRDefault="000366DA" w:rsidP="00391BC7">
      <w:pPr>
        <w:rPr>
          <w:color w:val="000000" w:themeColor="text1"/>
        </w:rPr>
      </w:pPr>
    </w:p>
    <w:p w14:paraId="44AEC550" w14:textId="0E57F675" w:rsidR="00391BC7" w:rsidRPr="000366DA" w:rsidRDefault="00391BC7" w:rsidP="00391BC7">
      <w:pPr>
        <w:rPr>
          <w:color w:val="000000" w:themeColor="text1"/>
        </w:rPr>
      </w:pPr>
      <w:r w:rsidRPr="000366DA">
        <w:rPr>
          <w:color w:val="000000" w:themeColor="text1"/>
        </w:rPr>
        <w:t xml:space="preserve">Implantation can happen a few different ways. What species does the conceptus “bury” itself into the uterine endometrium? </w:t>
      </w:r>
    </w:p>
    <w:p w14:paraId="5F094AD8" w14:textId="19810DF3" w:rsidR="00391BC7" w:rsidRPr="000366DA" w:rsidRDefault="00391BC7" w:rsidP="00391BC7">
      <w:pPr>
        <w:rPr>
          <w:color w:val="000000" w:themeColor="text1"/>
        </w:rPr>
      </w:pPr>
    </w:p>
    <w:p w14:paraId="0700D063" w14:textId="454726C7" w:rsidR="000366DA" w:rsidRPr="000366DA" w:rsidRDefault="000366DA" w:rsidP="00391BC7">
      <w:pPr>
        <w:rPr>
          <w:color w:val="000000" w:themeColor="text1"/>
        </w:rPr>
      </w:pPr>
    </w:p>
    <w:p w14:paraId="55A77EB4" w14:textId="15B49423" w:rsidR="000366DA" w:rsidRPr="000366DA" w:rsidRDefault="000366DA" w:rsidP="00391BC7">
      <w:pPr>
        <w:rPr>
          <w:color w:val="000000" w:themeColor="text1"/>
        </w:rPr>
      </w:pPr>
    </w:p>
    <w:p w14:paraId="4BA3C6E6" w14:textId="77777777" w:rsidR="000366DA" w:rsidRPr="000366DA" w:rsidRDefault="000366DA" w:rsidP="00391BC7">
      <w:pPr>
        <w:rPr>
          <w:color w:val="000000" w:themeColor="text1"/>
        </w:rPr>
      </w:pPr>
    </w:p>
    <w:p w14:paraId="60477FEE" w14:textId="16DF128C" w:rsidR="00391BC7" w:rsidRPr="000366DA" w:rsidRDefault="00391BC7" w:rsidP="00391BC7">
      <w:pPr>
        <w:rPr>
          <w:color w:val="000000" w:themeColor="text1"/>
        </w:rPr>
      </w:pPr>
      <w:r w:rsidRPr="000366DA">
        <w:rPr>
          <w:color w:val="000000" w:themeColor="text1"/>
        </w:rPr>
        <w:t xml:space="preserve">What makes up a placentome? </w:t>
      </w:r>
    </w:p>
    <w:p w14:paraId="559AC7F5" w14:textId="09C603F8" w:rsidR="00391BC7" w:rsidRPr="000366DA" w:rsidRDefault="00391BC7" w:rsidP="00391BC7">
      <w:pPr>
        <w:rPr>
          <w:color w:val="000000" w:themeColor="text1"/>
        </w:rPr>
      </w:pPr>
    </w:p>
    <w:p w14:paraId="0C92EFC7" w14:textId="77777777" w:rsidR="000366DA" w:rsidRPr="000366DA" w:rsidRDefault="000366DA" w:rsidP="00391BC7">
      <w:pPr>
        <w:rPr>
          <w:color w:val="000000" w:themeColor="text1"/>
        </w:rPr>
      </w:pPr>
    </w:p>
    <w:p w14:paraId="14120CF2" w14:textId="1387659A" w:rsidR="00391BC7" w:rsidRPr="000366DA" w:rsidRDefault="00391BC7" w:rsidP="00391BC7">
      <w:pPr>
        <w:rPr>
          <w:color w:val="000000" w:themeColor="text1"/>
        </w:rPr>
      </w:pPr>
    </w:p>
    <w:p w14:paraId="5FC0CDA7" w14:textId="029E6CEB" w:rsidR="00391BC7" w:rsidRPr="000366DA" w:rsidRDefault="00391BC7" w:rsidP="00391BC7">
      <w:pPr>
        <w:rPr>
          <w:color w:val="000000" w:themeColor="text1"/>
        </w:rPr>
      </w:pPr>
      <w:r w:rsidRPr="000366DA">
        <w:rPr>
          <w:color w:val="000000" w:themeColor="text1"/>
        </w:rPr>
        <w:t>What part of the placenta is made up of fetal tissue? Maternal tissue?</w:t>
      </w:r>
    </w:p>
    <w:p w14:paraId="122DE8FC" w14:textId="0BD0A81E" w:rsidR="00391BC7" w:rsidRPr="000366DA" w:rsidRDefault="00391BC7" w:rsidP="00391BC7">
      <w:pPr>
        <w:rPr>
          <w:color w:val="000000" w:themeColor="text1"/>
        </w:rPr>
      </w:pPr>
    </w:p>
    <w:p w14:paraId="129F2445" w14:textId="7E3F2595" w:rsidR="00391BC7" w:rsidRPr="000366DA" w:rsidRDefault="00391BC7" w:rsidP="00391BC7">
      <w:pPr>
        <w:rPr>
          <w:color w:val="000000" w:themeColor="text1"/>
        </w:rPr>
      </w:pPr>
    </w:p>
    <w:p w14:paraId="5791C003" w14:textId="0D8008BC" w:rsidR="00391BC7" w:rsidRPr="000366DA" w:rsidRDefault="00391BC7" w:rsidP="00391BC7">
      <w:pPr>
        <w:rPr>
          <w:noProof/>
          <w:color w:val="000000" w:themeColor="text1"/>
        </w:rPr>
      </w:pPr>
    </w:p>
    <w:p w14:paraId="7B56ACEA" w14:textId="77777777" w:rsidR="00391BC7" w:rsidRPr="000366DA" w:rsidRDefault="00391BC7" w:rsidP="00391BC7">
      <w:pPr>
        <w:rPr>
          <w:color w:val="000000" w:themeColor="text1"/>
        </w:rPr>
      </w:pPr>
      <w:r w:rsidRPr="000366DA">
        <w:rPr>
          <w:color w:val="000000" w:themeColor="text1"/>
        </w:rPr>
        <w:t xml:space="preserve">What species do these placentomes come from? </w:t>
      </w:r>
    </w:p>
    <w:p w14:paraId="464B0017" w14:textId="77777777" w:rsidR="00391BC7" w:rsidRPr="000366DA" w:rsidRDefault="00391BC7" w:rsidP="00391BC7">
      <w:pPr>
        <w:rPr>
          <w:color w:val="000000" w:themeColor="text1"/>
        </w:rPr>
      </w:pPr>
    </w:p>
    <w:p w14:paraId="03DBDF61" w14:textId="464F526A" w:rsidR="00391BC7" w:rsidRPr="000366DA" w:rsidRDefault="00391BC7" w:rsidP="00391BC7">
      <w:pPr>
        <w:rPr>
          <w:noProof/>
          <w:color w:val="000000" w:themeColor="text1"/>
        </w:rPr>
      </w:pPr>
      <w:r w:rsidRPr="000366DA">
        <w:rPr>
          <w:noProof/>
          <w:color w:val="000000" w:themeColor="text1"/>
        </w:rPr>
        <w:lastRenderedPageBreak/>
        <w:drawing>
          <wp:inline distT="0" distB="0" distL="0" distR="0" wp14:anchorId="0BB8B7A4" wp14:editId="610C54A3">
            <wp:extent cx="5943600" cy="1440815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14 at 3.32.51 P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4"/>
                    <a:stretch/>
                  </pic:blipFill>
                  <pic:spPr bwMode="auto">
                    <a:xfrm>
                      <a:off x="0" y="0"/>
                      <a:ext cx="5943600" cy="144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98119" w14:textId="25DDE888" w:rsidR="00391BC7" w:rsidRPr="000366DA" w:rsidRDefault="00391BC7" w:rsidP="00391BC7">
      <w:pPr>
        <w:rPr>
          <w:color w:val="000000" w:themeColor="text1"/>
        </w:rPr>
      </w:pPr>
    </w:p>
    <w:p w14:paraId="4D2E65F3" w14:textId="0809EC21" w:rsidR="00391BC7" w:rsidRPr="000366DA" w:rsidRDefault="00391BC7" w:rsidP="00391BC7">
      <w:pPr>
        <w:rPr>
          <w:noProof/>
          <w:color w:val="000000" w:themeColor="text1"/>
        </w:rPr>
      </w:pPr>
    </w:p>
    <w:p w14:paraId="1EDF4EDF" w14:textId="7519E480" w:rsidR="00391BC7" w:rsidRPr="000366DA" w:rsidRDefault="00391BC7" w:rsidP="00391BC7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ab/>
      </w:r>
    </w:p>
    <w:p w14:paraId="7D60058C" w14:textId="77777777" w:rsidR="000366DA" w:rsidRPr="000366DA" w:rsidRDefault="000366DA" w:rsidP="00391BC7">
      <w:pPr>
        <w:tabs>
          <w:tab w:val="left" w:pos="1490"/>
        </w:tabs>
        <w:rPr>
          <w:color w:val="000000" w:themeColor="text1"/>
        </w:rPr>
      </w:pPr>
    </w:p>
    <w:p w14:paraId="226F0C5B" w14:textId="1939C51F" w:rsidR="00391BC7" w:rsidRPr="000366DA" w:rsidRDefault="00391BC7" w:rsidP="00391BC7">
      <w:pPr>
        <w:tabs>
          <w:tab w:val="left" w:pos="1490"/>
        </w:tabs>
        <w:rPr>
          <w:color w:val="000000" w:themeColor="text1"/>
        </w:rPr>
      </w:pPr>
    </w:p>
    <w:p w14:paraId="584BE35E" w14:textId="6354F520" w:rsidR="00391BC7" w:rsidRPr="000366DA" w:rsidRDefault="00391BC7" w:rsidP="00391BC7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>Match the following terms to the correct species and description:</w:t>
      </w:r>
    </w:p>
    <w:p w14:paraId="4D4CC2F0" w14:textId="14DF43C3" w:rsidR="00391BC7" w:rsidRPr="000366DA" w:rsidRDefault="00391BC7" w:rsidP="00391BC7">
      <w:pPr>
        <w:tabs>
          <w:tab w:val="left" w:pos="1490"/>
        </w:tabs>
        <w:rPr>
          <w:color w:val="000000" w:themeColor="text1"/>
        </w:rPr>
      </w:pPr>
    </w:p>
    <w:p w14:paraId="543749C2" w14:textId="0392021D" w:rsidR="00391BC7" w:rsidRPr="000366DA" w:rsidRDefault="00391BC7" w:rsidP="00391BC7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ab/>
        <w:t>Diffuse</w:t>
      </w:r>
      <w:r w:rsidRPr="000366DA">
        <w:rPr>
          <w:color w:val="000000" w:themeColor="text1"/>
        </w:rPr>
        <w:tab/>
        <w:t xml:space="preserve">Zonary </w:t>
      </w:r>
      <w:r w:rsidRPr="000366DA">
        <w:rPr>
          <w:color w:val="000000" w:themeColor="text1"/>
        </w:rPr>
        <w:tab/>
        <w:t>Discoid</w:t>
      </w:r>
      <w:r w:rsidRPr="000366DA">
        <w:rPr>
          <w:color w:val="000000" w:themeColor="text1"/>
        </w:rPr>
        <w:tab/>
      </w:r>
      <w:r w:rsidRPr="000366DA">
        <w:rPr>
          <w:color w:val="000000" w:themeColor="text1"/>
        </w:rPr>
        <w:tab/>
        <w:t>Cotyledonary</w:t>
      </w:r>
    </w:p>
    <w:p w14:paraId="1367B9CD" w14:textId="0D4FA7D8" w:rsidR="00391BC7" w:rsidRPr="000366DA" w:rsidRDefault="00391BC7" w:rsidP="00391BC7">
      <w:pPr>
        <w:tabs>
          <w:tab w:val="left" w:pos="1490"/>
        </w:tabs>
        <w:rPr>
          <w:color w:val="000000" w:themeColor="text1"/>
        </w:rPr>
      </w:pPr>
    </w:p>
    <w:p w14:paraId="6E15F58A" w14:textId="6E98D675" w:rsidR="00DF19E5" w:rsidRPr="000366DA" w:rsidRDefault="00DF19E5" w:rsidP="00DF19E5">
      <w:pPr>
        <w:pStyle w:val="ListParagraph"/>
        <w:numPr>
          <w:ilvl w:val="0"/>
          <w:numId w:val="2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>Placentas have a band-like zone of chorionic villi ; cats and dogs</w:t>
      </w:r>
    </w:p>
    <w:p w14:paraId="78682BF4" w14:textId="2719B316" w:rsidR="00DF19E5" w:rsidRPr="000366DA" w:rsidRDefault="00DF19E5" w:rsidP="00DF19E5">
      <w:pPr>
        <w:pStyle w:val="ListParagraph"/>
        <w:numPr>
          <w:ilvl w:val="0"/>
          <w:numId w:val="2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>Numerous, discrete button-like structures ; ruminants</w:t>
      </w:r>
    </w:p>
    <w:p w14:paraId="1FF80978" w14:textId="5FD48123" w:rsidR="00DF19E5" w:rsidRPr="000366DA" w:rsidRDefault="00DF19E5" w:rsidP="00DF19E5">
      <w:pPr>
        <w:pStyle w:val="ListParagraph"/>
        <w:numPr>
          <w:ilvl w:val="0"/>
          <w:numId w:val="2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>Uniform distribution of chorionic villi ; mare and sows</w:t>
      </w:r>
    </w:p>
    <w:p w14:paraId="766B10FA" w14:textId="73E99ED8" w:rsidR="00DF19E5" w:rsidRPr="000366DA" w:rsidRDefault="00DF19E5" w:rsidP="00DF19E5">
      <w:pPr>
        <w:pStyle w:val="ListParagraph"/>
        <w:numPr>
          <w:ilvl w:val="0"/>
          <w:numId w:val="2"/>
        </w:num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>Placenta form a regionalized disc ; rodent and primates</w:t>
      </w:r>
    </w:p>
    <w:p w14:paraId="647FB263" w14:textId="77777777" w:rsidR="003462FE" w:rsidRPr="000366DA" w:rsidRDefault="003462FE" w:rsidP="003462FE">
      <w:pPr>
        <w:tabs>
          <w:tab w:val="left" w:pos="1490"/>
        </w:tabs>
        <w:rPr>
          <w:color w:val="000000" w:themeColor="text1"/>
        </w:rPr>
      </w:pPr>
    </w:p>
    <w:p w14:paraId="4F8B683A" w14:textId="4E001F30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The placenta is the </w:t>
      </w:r>
      <w:r w:rsidR="000366DA" w:rsidRPr="000366DA">
        <w:rPr>
          <w:color w:val="000000" w:themeColor="text1"/>
        </w:rPr>
        <w:t>_________</w:t>
      </w:r>
      <w:r w:rsidRPr="000366DA">
        <w:rPr>
          <w:color w:val="000000" w:themeColor="text1"/>
        </w:rPr>
        <w:t xml:space="preserve"> that transports nutrients, respiratory gases and waste between the maternal and fetal systems. It also serves as a transient </w:t>
      </w:r>
      <w:r w:rsidR="000366DA" w:rsidRPr="000366DA">
        <w:rPr>
          <w:color w:val="000000" w:themeColor="text1"/>
        </w:rPr>
        <w:t>____________</w:t>
      </w:r>
      <w:r w:rsidRPr="000366DA">
        <w:rPr>
          <w:color w:val="000000" w:themeColor="text1"/>
        </w:rPr>
        <w:t xml:space="preserve"> organ that can produce a variety of hormones that are important for pregnancy and the onset of </w:t>
      </w:r>
      <w:r w:rsidR="000366DA" w:rsidRPr="000366DA">
        <w:rPr>
          <w:color w:val="000000" w:themeColor="text1"/>
        </w:rPr>
        <w:t>___________</w:t>
      </w:r>
      <w:r w:rsidRPr="000366DA">
        <w:rPr>
          <w:color w:val="000000" w:themeColor="text1"/>
        </w:rPr>
        <w:t xml:space="preserve"> </w:t>
      </w:r>
    </w:p>
    <w:p w14:paraId="1671DF25" w14:textId="4593E00E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</w:p>
    <w:p w14:paraId="55075639" w14:textId="15839A15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</w:p>
    <w:p w14:paraId="74BAD524" w14:textId="38016922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Name the different types of placenta in order of least intimate to most intimate. </w:t>
      </w:r>
    </w:p>
    <w:p w14:paraId="292B1671" w14:textId="7508C5C3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</w:p>
    <w:p w14:paraId="6C97CC70" w14:textId="75B95145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ab/>
      </w:r>
    </w:p>
    <w:p w14:paraId="74C3F3B9" w14:textId="5B030120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</w:p>
    <w:p w14:paraId="1D4F1B45" w14:textId="77777777" w:rsidR="00302734" w:rsidRPr="000366DA" w:rsidRDefault="00302734" w:rsidP="00DF19E5">
      <w:pPr>
        <w:tabs>
          <w:tab w:val="left" w:pos="1490"/>
        </w:tabs>
        <w:rPr>
          <w:color w:val="000000" w:themeColor="text1"/>
        </w:rPr>
      </w:pPr>
    </w:p>
    <w:p w14:paraId="25997C31" w14:textId="00BF9426" w:rsidR="00DF19E5" w:rsidRPr="000366DA" w:rsidRDefault="00DF19E5" w:rsidP="00DF19E5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Why is the order the way that it is? </w:t>
      </w:r>
    </w:p>
    <w:p w14:paraId="7124DF98" w14:textId="013AA567" w:rsidR="00302734" w:rsidRPr="000366DA" w:rsidRDefault="00302734" w:rsidP="002C08D6">
      <w:pPr>
        <w:tabs>
          <w:tab w:val="left" w:pos="1490"/>
        </w:tabs>
        <w:rPr>
          <w:color w:val="000000" w:themeColor="text1"/>
        </w:rPr>
      </w:pPr>
    </w:p>
    <w:p w14:paraId="41E81218" w14:textId="7F0B0CF7" w:rsidR="000366DA" w:rsidRPr="000366DA" w:rsidRDefault="000366DA" w:rsidP="002C08D6">
      <w:pPr>
        <w:tabs>
          <w:tab w:val="left" w:pos="1490"/>
        </w:tabs>
        <w:rPr>
          <w:color w:val="000000" w:themeColor="text1"/>
        </w:rPr>
      </w:pPr>
    </w:p>
    <w:p w14:paraId="65FD5AC3" w14:textId="438FCE92" w:rsidR="000366DA" w:rsidRPr="000366DA" w:rsidRDefault="000366DA" w:rsidP="002C08D6">
      <w:pPr>
        <w:tabs>
          <w:tab w:val="left" w:pos="1490"/>
        </w:tabs>
        <w:rPr>
          <w:color w:val="000000" w:themeColor="text1"/>
        </w:rPr>
      </w:pPr>
    </w:p>
    <w:p w14:paraId="7EF487CF" w14:textId="060B0910" w:rsidR="000366DA" w:rsidRPr="000366DA" w:rsidRDefault="000366DA" w:rsidP="002C08D6">
      <w:pPr>
        <w:tabs>
          <w:tab w:val="left" w:pos="1490"/>
        </w:tabs>
        <w:rPr>
          <w:color w:val="000000" w:themeColor="text1"/>
        </w:rPr>
      </w:pPr>
    </w:p>
    <w:p w14:paraId="70675DD6" w14:textId="4887CF55" w:rsidR="000366DA" w:rsidRPr="000366DA" w:rsidRDefault="000366DA" w:rsidP="002C08D6">
      <w:pPr>
        <w:tabs>
          <w:tab w:val="left" w:pos="1490"/>
        </w:tabs>
        <w:rPr>
          <w:color w:val="000000" w:themeColor="text1"/>
        </w:rPr>
      </w:pPr>
    </w:p>
    <w:p w14:paraId="1D29BBA2" w14:textId="77777777" w:rsidR="000366DA" w:rsidRPr="000366DA" w:rsidRDefault="000366DA" w:rsidP="002C08D6">
      <w:pPr>
        <w:tabs>
          <w:tab w:val="left" w:pos="1490"/>
        </w:tabs>
        <w:rPr>
          <w:color w:val="000000" w:themeColor="text1"/>
        </w:rPr>
      </w:pPr>
    </w:p>
    <w:p w14:paraId="02B78437" w14:textId="77777777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What are some hormones produced by the placenta? </w:t>
      </w:r>
    </w:p>
    <w:p w14:paraId="25AEE657" w14:textId="651001D4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</w:p>
    <w:p w14:paraId="322302E6" w14:textId="04330614" w:rsidR="000366DA" w:rsidRPr="000366DA" w:rsidRDefault="000366DA" w:rsidP="00302734">
      <w:pPr>
        <w:tabs>
          <w:tab w:val="left" w:pos="1490"/>
        </w:tabs>
        <w:rPr>
          <w:color w:val="000000" w:themeColor="text1"/>
        </w:rPr>
      </w:pPr>
    </w:p>
    <w:p w14:paraId="347CDC8C" w14:textId="77777777" w:rsidR="000366DA" w:rsidRPr="000366DA" w:rsidRDefault="000366DA" w:rsidP="00302734">
      <w:pPr>
        <w:tabs>
          <w:tab w:val="left" w:pos="1490"/>
        </w:tabs>
        <w:rPr>
          <w:color w:val="000000" w:themeColor="text1"/>
        </w:rPr>
      </w:pPr>
    </w:p>
    <w:p w14:paraId="41C750B3" w14:textId="77777777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</w:p>
    <w:p w14:paraId="166FCC9B" w14:textId="77777777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What does placental P4 and estrogen do? </w:t>
      </w:r>
    </w:p>
    <w:p w14:paraId="597D2684" w14:textId="043DCA74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</w:p>
    <w:p w14:paraId="518C67BB" w14:textId="1274557E" w:rsidR="000366DA" w:rsidRPr="000366DA" w:rsidRDefault="000366DA" w:rsidP="00302734">
      <w:pPr>
        <w:tabs>
          <w:tab w:val="left" w:pos="1490"/>
        </w:tabs>
        <w:rPr>
          <w:color w:val="000000" w:themeColor="text1"/>
        </w:rPr>
      </w:pPr>
    </w:p>
    <w:p w14:paraId="14006D1C" w14:textId="6F6696B2" w:rsidR="000366DA" w:rsidRPr="000366DA" w:rsidRDefault="000366DA" w:rsidP="00302734">
      <w:pPr>
        <w:tabs>
          <w:tab w:val="left" w:pos="1490"/>
        </w:tabs>
        <w:rPr>
          <w:color w:val="000000" w:themeColor="text1"/>
        </w:rPr>
      </w:pPr>
    </w:p>
    <w:p w14:paraId="4DB02E76" w14:textId="77777777" w:rsidR="000366DA" w:rsidRPr="000366DA" w:rsidRDefault="000366DA" w:rsidP="00302734">
      <w:pPr>
        <w:tabs>
          <w:tab w:val="left" w:pos="1490"/>
        </w:tabs>
        <w:rPr>
          <w:color w:val="000000" w:themeColor="text1"/>
        </w:rPr>
      </w:pPr>
    </w:p>
    <w:p w14:paraId="313B7D6E" w14:textId="77777777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What does placental lactogen do? </w:t>
      </w:r>
    </w:p>
    <w:p w14:paraId="5247B8E1" w14:textId="02281E2E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</w:p>
    <w:p w14:paraId="581A83F4" w14:textId="7AF3522F" w:rsidR="000366DA" w:rsidRPr="000366DA" w:rsidRDefault="000366DA" w:rsidP="00302734">
      <w:pPr>
        <w:tabs>
          <w:tab w:val="left" w:pos="1490"/>
        </w:tabs>
        <w:rPr>
          <w:color w:val="000000" w:themeColor="text1"/>
        </w:rPr>
      </w:pPr>
    </w:p>
    <w:p w14:paraId="63A4D5CD" w14:textId="77777777" w:rsidR="000366DA" w:rsidRPr="000366DA" w:rsidRDefault="000366DA" w:rsidP="00302734">
      <w:pPr>
        <w:tabs>
          <w:tab w:val="left" w:pos="1490"/>
        </w:tabs>
        <w:rPr>
          <w:color w:val="000000" w:themeColor="text1"/>
        </w:rPr>
      </w:pPr>
    </w:p>
    <w:p w14:paraId="248C7A5D" w14:textId="77777777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</w:p>
    <w:p w14:paraId="3C3F0778" w14:textId="77777777" w:rsidR="00302734" w:rsidRPr="000366DA" w:rsidRDefault="00302734" w:rsidP="00302734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>What does placental relaxin do?</w:t>
      </w:r>
    </w:p>
    <w:p w14:paraId="365C01A2" w14:textId="77777777" w:rsidR="00302734" w:rsidRPr="000366DA" w:rsidRDefault="00302734" w:rsidP="002C08D6">
      <w:pPr>
        <w:tabs>
          <w:tab w:val="left" w:pos="1490"/>
        </w:tabs>
        <w:rPr>
          <w:color w:val="000000" w:themeColor="text1"/>
        </w:rPr>
      </w:pPr>
    </w:p>
    <w:p w14:paraId="58BCB89B" w14:textId="0C451F28" w:rsidR="00302734" w:rsidRPr="000366DA" w:rsidRDefault="00302734" w:rsidP="002C08D6">
      <w:pPr>
        <w:tabs>
          <w:tab w:val="left" w:pos="1490"/>
        </w:tabs>
        <w:rPr>
          <w:color w:val="000000" w:themeColor="text1"/>
        </w:rPr>
      </w:pPr>
    </w:p>
    <w:p w14:paraId="52C90125" w14:textId="77777777" w:rsidR="000366DA" w:rsidRPr="000366DA" w:rsidRDefault="000366DA" w:rsidP="002C08D6">
      <w:pPr>
        <w:tabs>
          <w:tab w:val="left" w:pos="1490"/>
        </w:tabs>
        <w:rPr>
          <w:color w:val="000000" w:themeColor="text1"/>
        </w:rPr>
      </w:pPr>
    </w:p>
    <w:p w14:paraId="4F5DBA4C" w14:textId="77777777" w:rsidR="00302734" w:rsidRPr="000366DA" w:rsidRDefault="00302734" w:rsidP="002C08D6">
      <w:pPr>
        <w:tabs>
          <w:tab w:val="left" w:pos="1490"/>
        </w:tabs>
        <w:rPr>
          <w:color w:val="000000" w:themeColor="text1"/>
        </w:rPr>
      </w:pPr>
    </w:p>
    <w:p w14:paraId="13C0AC31" w14:textId="7FFB44C6" w:rsidR="002C08D6" w:rsidRPr="000366DA" w:rsidRDefault="002C08D6" w:rsidP="002C08D6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Fill in the following table: </w:t>
      </w:r>
    </w:p>
    <w:p w14:paraId="658A6620" w14:textId="097CBFC2" w:rsidR="002C08D6" w:rsidRPr="000366DA" w:rsidRDefault="002C08D6" w:rsidP="002C08D6">
      <w:pPr>
        <w:tabs>
          <w:tab w:val="left" w:pos="1490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66DA" w:rsidRPr="000366DA" w14:paraId="05C6411D" w14:textId="77777777" w:rsidTr="002C08D6">
        <w:tc>
          <w:tcPr>
            <w:tcW w:w="3116" w:type="dxa"/>
          </w:tcPr>
          <w:p w14:paraId="4CFE5AD4" w14:textId="36F523F3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Species</w:t>
            </w:r>
          </w:p>
        </w:tc>
        <w:tc>
          <w:tcPr>
            <w:tcW w:w="3117" w:type="dxa"/>
          </w:tcPr>
          <w:p w14:paraId="54EF5832" w14:textId="0571CF53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Gestation Length</w:t>
            </w:r>
          </w:p>
        </w:tc>
        <w:tc>
          <w:tcPr>
            <w:tcW w:w="3117" w:type="dxa"/>
          </w:tcPr>
          <w:p w14:paraId="7D17668E" w14:textId="238FBC28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Time of Placental Takeover</w:t>
            </w:r>
          </w:p>
        </w:tc>
      </w:tr>
      <w:tr w:rsidR="000366DA" w:rsidRPr="000366DA" w14:paraId="0FE8BCFA" w14:textId="77777777" w:rsidTr="002C08D6">
        <w:tc>
          <w:tcPr>
            <w:tcW w:w="3116" w:type="dxa"/>
          </w:tcPr>
          <w:p w14:paraId="21BC9BD3" w14:textId="24765326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5BB2C086" w14:textId="1DEC509F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9 months</w:t>
            </w:r>
          </w:p>
        </w:tc>
        <w:tc>
          <w:tcPr>
            <w:tcW w:w="3117" w:type="dxa"/>
          </w:tcPr>
          <w:p w14:paraId="7390AA78" w14:textId="1D74FCD3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6-8 months</w:t>
            </w:r>
          </w:p>
        </w:tc>
      </w:tr>
      <w:tr w:rsidR="000366DA" w:rsidRPr="000366DA" w14:paraId="3850D4EE" w14:textId="77777777" w:rsidTr="002C08D6">
        <w:tc>
          <w:tcPr>
            <w:tcW w:w="3116" w:type="dxa"/>
          </w:tcPr>
          <w:p w14:paraId="6EA66E34" w14:textId="202CE331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01DEA141" w14:textId="6D43B082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5 months</w:t>
            </w:r>
          </w:p>
        </w:tc>
        <w:tc>
          <w:tcPr>
            <w:tcW w:w="3117" w:type="dxa"/>
          </w:tcPr>
          <w:p w14:paraId="54DCDE81" w14:textId="50AA2A68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50 days</w:t>
            </w:r>
          </w:p>
        </w:tc>
      </w:tr>
      <w:tr w:rsidR="000366DA" w:rsidRPr="000366DA" w14:paraId="78CD1601" w14:textId="77777777" w:rsidTr="002C08D6">
        <w:tc>
          <w:tcPr>
            <w:tcW w:w="3116" w:type="dxa"/>
          </w:tcPr>
          <w:p w14:paraId="100585AE" w14:textId="657DCA24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Goat</w:t>
            </w:r>
          </w:p>
        </w:tc>
        <w:tc>
          <w:tcPr>
            <w:tcW w:w="3117" w:type="dxa"/>
          </w:tcPr>
          <w:p w14:paraId="3EE6282C" w14:textId="51A1023E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5 months</w:t>
            </w:r>
          </w:p>
        </w:tc>
        <w:tc>
          <w:tcPr>
            <w:tcW w:w="3117" w:type="dxa"/>
          </w:tcPr>
          <w:p w14:paraId="1E9FF029" w14:textId="055362A7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</w:p>
        </w:tc>
      </w:tr>
      <w:tr w:rsidR="000366DA" w:rsidRPr="000366DA" w14:paraId="17D25A49" w14:textId="77777777" w:rsidTr="002C08D6">
        <w:tc>
          <w:tcPr>
            <w:tcW w:w="3116" w:type="dxa"/>
          </w:tcPr>
          <w:p w14:paraId="6ED21EA5" w14:textId="7EDF7CF5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Mare</w:t>
            </w:r>
          </w:p>
        </w:tc>
        <w:tc>
          <w:tcPr>
            <w:tcW w:w="3117" w:type="dxa"/>
          </w:tcPr>
          <w:p w14:paraId="0DEE8A91" w14:textId="031EC015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1346A270" w14:textId="33599576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None</w:t>
            </w:r>
          </w:p>
        </w:tc>
      </w:tr>
      <w:tr w:rsidR="000366DA" w:rsidRPr="000366DA" w14:paraId="6A85D248" w14:textId="77777777" w:rsidTr="002C08D6">
        <w:tc>
          <w:tcPr>
            <w:tcW w:w="3116" w:type="dxa"/>
          </w:tcPr>
          <w:p w14:paraId="7BDE73D0" w14:textId="56D04129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Sow</w:t>
            </w:r>
          </w:p>
        </w:tc>
        <w:tc>
          <w:tcPr>
            <w:tcW w:w="3117" w:type="dxa"/>
          </w:tcPr>
          <w:p w14:paraId="200DF5D7" w14:textId="5A0B5DFA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529CF592" w14:textId="15646032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None</w:t>
            </w:r>
          </w:p>
        </w:tc>
      </w:tr>
      <w:tr w:rsidR="000366DA" w:rsidRPr="000366DA" w14:paraId="2895C3B8" w14:textId="77777777" w:rsidTr="002C08D6">
        <w:tc>
          <w:tcPr>
            <w:tcW w:w="3116" w:type="dxa"/>
          </w:tcPr>
          <w:p w14:paraId="2AE0F1BE" w14:textId="24CE7853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Woman</w:t>
            </w:r>
          </w:p>
        </w:tc>
        <w:tc>
          <w:tcPr>
            <w:tcW w:w="3117" w:type="dxa"/>
          </w:tcPr>
          <w:p w14:paraId="12A6DAD8" w14:textId="4876D8E0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  <w:r w:rsidRPr="000366DA">
              <w:rPr>
                <w:color w:val="000000" w:themeColor="text1"/>
              </w:rPr>
              <w:t>9 months</w:t>
            </w:r>
          </w:p>
        </w:tc>
        <w:tc>
          <w:tcPr>
            <w:tcW w:w="3117" w:type="dxa"/>
          </w:tcPr>
          <w:p w14:paraId="26265BA0" w14:textId="0CD9B611" w:rsidR="002C08D6" w:rsidRPr="000366DA" w:rsidRDefault="002C08D6" w:rsidP="002C08D6">
            <w:pPr>
              <w:tabs>
                <w:tab w:val="left" w:pos="1490"/>
              </w:tabs>
              <w:jc w:val="center"/>
              <w:rPr>
                <w:color w:val="000000" w:themeColor="text1"/>
              </w:rPr>
            </w:pPr>
          </w:p>
        </w:tc>
      </w:tr>
    </w:tbl>
    <w:p w14:paraId="11D518B2" w14:textId="71233636" w:rsidR="002C08D6" w:rsidRPr="000366DA" w:rsidRDefault="002C08D6" w:rsidP="002C08D6">
      <w:pPr>
        <w:tabs>
          <w:tab w:val="left" w:pos="1490"/>
        </w:tabs>
        <w:rPr>
          <w:color w:val="000000" w:themeColor="text1"/>
        </w:rPr>
      </w:pPr>
    </w:p>
    <w:p w14:paraId="6EE3A02A" w14:textId="2D84507D" w:rsidR="00302734" w:rsidRPr="000366DA" w:rsidRDefault="00302734" w:rsidP="002C08D6">
      <w:pPr>
        <w:tabs>
          <w:tab w:val="left" w:pos="1490"/>
        </w:tabs>
        <w:rPr>
          <w:color w:val="000000" w:themeColor="text1"/>
        </w:rPr>
      </w:pPr>
    </w:p>
    <w:p w14:paraId="4EB7031F" w14:textId="59C0D152" w:rsidR="00302734" w:rsidRPr="000366DA" w:rsidRDefault="00302734" w:rsidP="002C08D6">
      <w:pPr>
        <w:tabs>
          <w:tab w:val="left" w:pos="1490"/>
        </w:tabs>
        <w:rPr>
          <w:color w:val="000000" w:themeColor="text1"/>
        </w:rPr>
      </w:pPr>
      <w:r w:rsidRPr="000366DA">
        <w:rPr>
          <w:color w:val="000000" w:themeColor="text1"/>
        </w:rPr>
        <w:t xml:space="preserve"> </w:t>
      </w:r>
    </w:p>
    <w:sectPr w:rsidR="00302734" w:rsidRPr="000366DA" w:rsidSect="004F6F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B41C" w14:textId="77777777" w:rsidR="009A5443" w:rsidRDefault="009A5443" w:rsidP="000366DA">
      <w:r>
        <w:separator/>
      </w:r>
    </w:p>
  </w:endnote>
  <w:endnote w:type="continuationSeparator" w:id="0">
    <w:p w14:paraId="5ADB0CBF" w14:textId="77777777" w:rsidR="009A5443" w:rsidRDefault="009A5443" w:rsidP="0003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C9A1" w14:textId="77777777" w:rsidR="009A5443" w:rsidRDefault="009A5443" w:rsidP="000366DA">
      <w:r>
        <w:separator/>
      </w:r>
    </w:p>
  </w:footnote>
  <w:footnote w:type="continuationSeparator" w:id="0">
    <w:p w14:paraId="215DCF20" w14:textId="77777777" w:rsidR="009A5443" w:rsidRDefault="009A5443" w:rsidP="0003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1BAA" w14:textId="5EA513C1" w:rsidR="000366DA" w:rsidRDefault="000366DA">
    <w:pPr>
      <w:pStyle w:val="Header"/>
    </w:pPr>
    <w:r>
      <w:tab/>
    </w:r>
    <w:r>
      <w:tab/>
      <w:t>Session 4.1</w:t>
    </w:r>
  </w:p>
  <w:p w14:paraId="7DF3A994" w14:textId="53B36358" w:rsidR="000366DA" w:rsidRDefault="000366DA">
    <w:pPr>
      <w:pStyle w:val="Header"/>
    </w:pPr>
    <w:r>
      <w:tab/>
    </w:r>
    <w:r>
      <w:tab/>
      <w:t>Zoom</w:t>
    </w:r>
  </w:p>
  <w:p w14:paraId="23F71770" w14:textId="0509BA6A" w:rsidR="000366DA" w:rsidRDefault="000366DA">
    <w:pPr>
      <w:pStyle w:val="Header"/>
    </w:pPr>
    <w:r>
      <w:tab/>
    </w:r>
    <w:r>
      <w:tab/>
      <w:t>04/14/2020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D93D19"/>
    <w:multiLevelType w:val="hybridMultilevel"/>
    <w:tmpl w:val="5A30622C"/>
    <w:lvl w:ilvl="0" w:tplc="E83A7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844DE7"/>
    <w:multiLevelType w:val="hybridMultilevel"/>
    <w:tmpl w:val="5A92E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6244"/>
    <w:multiLevelType w:val="hybridMultilevel"/>
    <w:tmpl w:val="879CE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5746"/>
    <w:multiLevelType w:val="hybridMultilevel"/>
    <w:tmpl w:val="BC0A7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26"/>
    <w:rsid w:val="000366DA"/>
    <w:rsid w:val="002C08D6"/>
    <w:rsid w:val="00302734"/>
    <w:rsid w:val="003462FE"/>
    <w:rsid w:val="00391BC7"/>
    <w:rsid w:val="004F6FAE"/>
    <w:rsid w:val="009A5443"/>
    <w:rsid w:val="009D6D4D"/>
    <w:rsid w:val="00A64889"/>
    <w:rsid w:val="00D27226"/>
    <w:rsid w:val="00D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CE91A"/>
  <w15:chartTrackingRefBased/>
  <w15:docId w15:val="{4206C6A8-F95D-C24E-888C-FD12A080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26"/>
    <w:pPr>
      <w:ind w:left="720"/>
      <w:contextualSpacing/>
    </w:pPr>
  </w:style>
  <w:style w:type="table" w:styleId="TableGrid">
    <w:name w:val="Table Grid"/>
    <w:basedOn w:val="TableNormal"/>
    <w:uiPriority w:val="39"/>
    <w:rsid w:val="002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8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6DA"/>
  </w:style>
  <w:style w:type="paragraph" w:styleId="Footer">
    <w:name w:val="footer"/>
    <w:basedOn w:val="Normal"/>
    <w:link w:val="FooterChar"/>
    <w:uiPriority w:val="99"/>
    <w:unhideWhenUsed/>
    <w:rsid w:val="00036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cp:lastPrinted>2020-04-14T21:11:00Z</cp:lastPrinted>
  <dcterms:created xsi:type="dcterms:W3CDTF">2020-04-14T21:12:00Z</dcterms:created>
  <dcterms:modified xsi:type="dcterms:W3CDTF">2020-04-14T21:14:00Z</dcterms:modified>
</cp:coreProperties>
</file>